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F65D7" w14:textId="320BC829" w:rsidR="00AD5DE0" w:rsidRPr="00AD5DE0" w:rsidRDefault="00AD5DE0" w:rsidP="00AD5DE0">
      <w:pPr>
        <w:autoSpaceDE w:val="0"/>
        <w:autoSpaceDN w:val="0"/>
        <w:adjustRightInd w:val="0"/>
        <w:ind w:firstLine="225"/>
        <w:jc w:val="right"/>
        <w:rPr>
          <w:color w:val="000000"/>
          <w:szCs w:val="24"/>
        </w:rPr>
      </w:pPr>
      <w:bookmarkStart w:id="0" w:name="_GoBack"/>
      <w:bookmarkEnd w:id="0"/>
      <w:r w:rsidRPr="00AD5DE0">
        <w:rPr>
          <w:color w:val="000000"/>
          <w:szCs w:val="24"/>
        </w:rPr>
        <w:t>Утверждено</w:t>
      </w:r>
    </w:p>
    <w:p w14:paraId="03E29A43" w14:textId="090AA8E9" w:rsidR="00AD5DE0" w:rsidRPr="00AD5DE0" w:rsidRDefault="00AD5DE0" w:rsidP="00AD5DE0">
      <w:pPr>
        <w:autoSpaceDE w:val="0"/>
        <w:autoSpaceDN w:val="0"/>
        <w:adjustRightInd w:val="0"/>
        <w:ind w:firstLine="225"/>
        <w:jc w:val="right"/>
        <w:rPr>
          <w:color w:val="000000"/>
          <w:szCs w:val="24"/>
        </w:rPr>
      </w:pPr>
      <w:r w:rsidRPr="00AD5DE0">
        <w:rPr>
          <w:color w:val="000000"/>
          <w:szCs w:val="24"/>
        </w:rPr>
        <w:t>постановлением Администрации</w:t>
      </w:r>
    </w:p>
    <w:p w14:paraId="2744B5D0" w14:textId="78FEA837" w:rsidR="00AD5DE0" w:rsidRPr="00AD5DE0" w:rsidRDefault="00AD5DE0" w:rsidP="00AD5DE0">
      <w:pPr>
        <w:autoSpaceDE w:val="0"/>
        <w:autoSpaceDN w:val="0"/>
        <w:adjustRightInd w:val="0"/>
        <w:ind w:firstLine="225"/>
        <w:jc w:val="right"/>
        <w:rPr>
          <w:color w:val="000000"/>
          <w:szCs w:val="24"/>
        </w:rPr>
      </w:pPr>
      <w:r w:rsidRPr="00AD5DE0">
        <w:rPr>
          <w:color w:val="000000"/>
          <w:szCs w:val="24"/>
        </w:rPr>
        <w:t>Балахнинского муниципального округа</w:t>
      </w:r>
    </w:p>
    <w:p w14:paraId="11FFAC41" w14:textId="0CE214A4" w:rsidR="00AD5DE0" w:rsidRPr="00AD5DE0" w:rsidRDefault="00AD5DE0" w:rsidP="00AD5DE0">
      <w:pPr>
        <w:autoSpaceDE w:val="0"/>
        <w:autoSpaceDN w:val="0"/>
        <w:adjustRightInd w:val="0"/>
        <w:ind w:firstLine="225"/>
        <w:jc w:val="right"/>
        <w:rPr>
          <w:color w:val="000000"/>
          <w:szCs w:val="24"/>
        </w:rPr>
      </w:pPr>
      <w:r w:rsidRPr="00AD5DE0">
        <w:rPr>
          <w:color w:val="000000"/>
          <w:szCs w:val="24"/>
        </w:rPr>
        <w:t>Нижегородской области</w:t>
      </w:r>
    </w:p>
    <w:p w14:paraId="187FFC3A" w14:textId="5E5B4D50" w:rsidR="00AD5DE0" w:rsidRPr="00AD5DE0" w:rsidRDefault="00AD5DE0" w:rsidP="00AD5DE0">
      <w:pPr>
        <w:autoSpaceDE w:val="0"/>
        <w:autoSpaceDN w:val="0"/>
        <w:adjustRightInd w:val="0"/>
        <w:ind w:firstLine="225"/>
        <w:jc w:val="right"/>
        <w:rPr>
          <w:color w:val="000000"/>
          <w:szCs w:val="24"/>
        </w:rPr>
      </w:pPr>
      <w:r>
        <w:rPr>
          <w:color w:val="000000"/>
          <w:szCs w:val="24"/>
        </w:rPr>
        <w:t>от</w:t>
      </w:r>
      <w:r w:rsidRPr="00AD5DE0">
        <w:rPr>
          <w:color w:val="000000"/>
          <w:szCs w:val="24"/>
        </w:rPr>
        <w:t xml:space="preserve"> 15.09.2023 № 1687</w:t>
      </w:r>
    </w:p>
    <w:p w14:paraId="00FC02E8" w14:textId="77777777" w:rsidR="00AD5DE0" w:rsidRPr="00AD5DE0" w:rsidRDefault="00AD5DE0" w:rsidP="00AD5DE0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5F083CD8" w14:textId="77777777" w:rsidR="00AD5DE0" w:rsidRPr="00AD5DE0" w:rsidRDefault="00AD5DE0" w:rsidP="00AD5DE0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AD5DE0">
        <w:rPr>
          <w:b/>
          <w:bCs/>
          <w:color w:val="000000"/>
          <w:szCs w:val="24"/>
        </w:rPr>
        <w:t>ПОЛОЖЕНИЕ</w:t>
      </w:r>
    </w:p>
    <w:p w14:paraId="5A131E02" w14:textId="77777777" w:rsidR="00AD5DE0" w:rsidRPr="00AD5DE0" w:rsidRDefault="00AD5DE0" w:rsidP="00AD5DE0">
      <w:pPr>
        <w:autoSpaceDE w:val="0"/>
        <w:autoSpaceDN w:val="0"/>
        <w:adjustRightInd w:val="0"/>
        <w:ind w:firstLine="0"/>
        <w:jc w:val="center"/>
        <w:rPr>
          <w:b/>
          <w:bCs/>
          <w:iCs/>
          <w:color w:val="000000"/>
          <w:szCs w:val="24"/>
        </w:rPr>
      </w:pPr>
      <w:r w:rsidRPr="00AD5DE0">
        <w:rPr>
          <w:b/>
          <w:bCs/>
          <w:iCs/>
          <w:color w:val="000000"/>
          <w:szCs w:val="24"/>
        </w:rPr>
        <w:t xml:space="preserve">о проведении традиционного </w:t>
      </w:r>
      <w:r w:rsidRPr="00AD5DE0">
        <w:rPr>
          <w:b/>
          <w:color w:val="000000"/>
          <w:szCs w:val="24"/>
        </w:rPr>
        <w:t>осеннего легкоатлетического эстафетного пробега, на призы газеты «Рабочая Балахна»</w:t>
      </w:r>
      <w:r w:rsidRPr="00AD5DE0">
        <w:rPr>
          <w:b/>
          <w:bCs/>
          <w:iCs/>
          <w:color w:val="000000"/>
          <w:szCs w:val="24"/>
        </w:rPr>
        <w:t>.</w:t>
      </w:r>
    </w:p>
    <w:p w14:paraId="2A731B7A" w14:textId="77777777" w:rsidR="00AD5DE0" w:rsidRPr="00AD5DE0" w:rsidRDefault="00AD5DE0" w:rsidP="00AD5DE0">
      <w:pPr>
        <w:autoSpaceDE w:val="0"/>
        <w:autoSpaceDN w:val="0"/>
        <w:adjustRightInd w:val="0"/>
        <w:ind w:firstLine="0"/>
        <w:jc w:val="center"/>
        <w:rPr>
          <w:b/>
          <w:color w:val="000000"/>
          <w:szCs w:val="24"/>
        </w:rPr>
      </w:pPr>
    </w:p>
    <w:p w14:paraId="1CF1EE9D" w14:textId="54FB6BEC" w:rsidR="00AD5DE0" w:rsidRPr="00AD5DE0" w:rsidRDefault="00AD5DE0" w:rsidP="00AD5DE0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1. </w:t>
      </w:r>
      <w:r w:rsidRPr="00AD5DE0">
        <w:rPr>
          <w:b/>
          <w:szCs w:val="24"/>
        </w:rPr>
        <w:t>Цели и задачи</w:t>
      </w:r>
    </w:p>
    <w:p w14:paraId="085BC7F8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Эстафета проводится с целью:</w:t>
      </w:r>
    </w:p>
    <w:p w14:paraId="44131AC8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 xml:space="preserve">- пропаганды здорового образа жизни; </w:t>
      </w:r>
    </w:p>
    <w:p w14:paraId="2BF75282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 xml:space="preserve">- популяризации легкой атлетики; </w:t>
      </w:r>
    </w:p>
    <w:p w14:paraId="4A2515A0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- повышения спортивного мастерства;</w:t>
      </w:r>
    </w:p>
    <w:p w14:paraId="0BBB7125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- выявления сильнейших команд для участия в областных соревнованиях.</w:t>
      </w:r>
    </w:p>
    <w:p w14:paraId="30F06000" w14:textId="77777777" w:rsidR="00AD5DE0" w:rsidRPr="00AD5DE0" w:rsidRDefault="00AD5DE0" w:rsidP="00AD5DE0">
      <w:pPr>
        <w:ind w:firstLine="567"/>
        <w:jc w:val="center"/>
        <w:rPr>
          <w:szCs w:val="24"/>
        </w:rPr>
      </w:pPr>
    </w:p>
    <w:p w14:paraId="109FA563" w14:textId="3F903798" w:rsidR="00AD5DE0" w:rsidRPr="00AD5DE0" w:rsidRDefault="00AD5DE0" w:rsidP="00AD5DE0">
      <w:pPr>
        <w:ind w:left="720" w:firstLine="0"/>
        <w:jc w:val="center"/>
        <w:rPr>
          <w:b/>
          <w:szCs w:val="24"/>
        </w:rPr>
      </w:pPr>
      <w:r>
        <w:rPr>
          <w:b/>
          <w:szCs w:val="24"/>
        </w:rPr>
        <w:t xml:space="preserve">2. </w:t>
      </w:r>
      <w:r w:rsidRPr="00AD5DE0">
        <w:rPr>
          <w:b/>
          <w:szCs w:val="24"/>
        </w:rPr>
        <w:t>Время и место проведения</w:t>
      </w:r>
    </w:p>
    <w:p w14:paraId="57988215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Эстафета проводится 23 сентября 2023 года в 8 этапов.</w:t>
      </w:r>
    </w:p>
    <w:p w14:paraId="10C34589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Начало регистрации в 10.00 часов</w:t>
      </w:r>
    </w:p>
    <w:p w14:paraId="2E4F4D72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Начало Эстафеты в 11.00 часов.</w:t>
      </w:r>
    </w:p>
    <w:p w14:paraId="335ADC7E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Место проведения и этапы Эстафеты определены в прилагаемой к настоящему положению схеме (Приложение № 4).</w:t>
      </w:r>
    </w:p>
    <w:p w14:paraId="3FC98B97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</w:p>
    <w:p w14:paraId="31FCF413" w14:textId="3CCCCBA3" w:rsidR="00AD5DE0" w:rsidRPr="00AD5DE0" w:rsidRDefault="00AD5DE0" w:rsidP="00AD5DE0">
      <w:pPr>
        <w:ind w:left="720" w:firstLine="0"/>
        <w:jc w:val="center"/>
        <w:rPr>
          <w:b/>
          <w:szCs w:val="24"/>
        </w:rPr>
      </w:pPr>
      <w:r>
        <w:rPr>
          <w:b/>
          <w:szCs w:val="24"/>
        </w:rPr>
        <w:t xml:space="preserve">3. </w:t>
      </w:r>
      <w:r w:rsidRPr="00AD5DE0">
        <w:rPr>
          <w:b/>
          <w:szCs w:val="24"/>
        </w:rPr>
        <w:t>Руководство проведением.</w:t>
      </w:r>
    </w:p>
    <w:p w14:paraId="502C5D09" w14:textId="77777777" w:rsidR="00AD5DE0" w:rsidRPr="00AD5DE0" w:rsidRDefault="00AD5DE0" w:rsidP="00AD5DE0">
      <w:pPr>
        <w:tabs>
          <w:tab w:val="left" w:pos="567"/>
        </w:tabs>
        <w:spacing w:line="276" w:lineRule="auto"/>
        <w:ind w:firstLine="567"/>
        <w:rPr>
          <w:szCs w:val="24"/>
        </w:rPr>
      </w:pPr>
      <w:r w:rsidRPr="00AD5DE0">
        <w:rPr>
          <w:szCs w:val="24"/>
        </w:rPr>
        <w:t>Организатор Эстафеты: Администрация Балахнинского муниципального округа Нижегородской области.</w:t>
      </w:r>
    </w:p>
    <w:p w14:paraId="50F9FDD5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 xml:space="preserve">Общее руководство проведением Эстафеты осуществляет отдел спорта и молодежной политики администрации Балахнинского муниципального округа Нижегородской области (далее </w:t>
      </w:r>
      <w:proofErr w:type="spellStart"/>
      <w:r w:rsidRPr="00AD5DE0">
        <w:rPr>
          <w:szCs w:val="24"/>
        </w:rPr>
        <w:t>ОСиМП</w:t>
      </w:r>
      <w:proofErr w:type="spellEnd"/>
      <w:r w:rsidRPr="00AD5DE0">
        <w:rPr>
          <w:szCs w:val="24"/>
        </w:rPr>
        <w:t>), МБУ ДО «СШ «ФОК «Олимпийский», МБУ «Редакция газеты «Рабочая Балахна».</w:t>
      </w:r>
    </w:p>
    <w:p w14:paraId="218BACDF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Непосредственное проведение Эстафеты возлагается на судейскую коллегию, в следующем составе:</w:t>
      </w:r>
    </w:p>
    <w:p w14:paraId="0673AE59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Главный судья соревнований Яковлев М.С.</w:t>
      </w:r>
    </w:p>
    <w:p w14:paraId="1EF43CD0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Начальник дистанции Кряжев А.А.</w:t>
      </w:r>
    </w:p>
    <w:p w14:paraId="1ACDBF0C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</w:p>
    <w:p w14:paraId="6226EDC6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  <w:r w:rsidRPr="00AD5DE0">
        <w:rPr>
          <w:b/>
          <w:szCs w:val="24"/>
        </w:rPr>
        <w:t>4. Участники эстафеты.</w:t>
      </w:r>
    </w:p>
    <w:p w14:paraId="0A7CAA89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Состав команды 8 (восемь) человек. Стартуют отдельно команда девушек, команда юношей в соответствии с возрастной группой. Количество команд от одной организации не ограничено. Эстафета проводится по следующим возрастным группам: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30"/>
      </w:tblGrid>
      <w:tr w:rsidR="00AD5DE0" w:rsidRPr="00AD5DE0" w14:paraId="04D26D70" w14:textId="77777777" w:rsidTr="00AD5DE0">
        <w:trPr>
          <w:jc w:val="center"/>
        </w:trPr>
        <w:tc>
          <w:tcPr>
            <w:tcW w:w="5423" w:type="dxa"/>
          </w:tcPr>
          <w:p w14:paraId="6BA708EF" w14:textId="77777777" w:rsidR="00AD5DE0" w:rsidRPr="00AD5DE0" w:rsidRDefault="00AD5DE0" w:rsidP="0045392C">
            <w:pPr>
              <w:jc w:val="center"/>
              <w:rPr>
                <w:b/>
                <w:szCs w:val="24"/>
              </w:rPr>
            </w:pPr>
            <w:r w:rsidRPr="00AD5DE0">
              <w:rPr>
                <w:b/>
                <w:szCs w:val="24"/>
              </w:rPr>
              <w:t>Девочки/девушки/женщины</w:t>
            </w:r>
          </w:p>
        </w:tc>
        <w:tc>
          <w:tcPr>
            <w:tcW w:w="5424" w:type="dxa"/>
          </w:tcPr>
          <w:p w14:paraId="020E9763" w14:textId="77777777" w:rsidR="00AD5DE0" w:rsidRPr="00AD5DE0" w:rsidRDefault="00AD5DE0" w:rsidP="0045392C">
            <w:pPr>
              <w:jc w:val="center"/>
              <w:rPr>
                <w:b/>
                <w:szCs w:val="24"/>
              </w:rPr>
            </w:pPr>
            <w:r w:rsidRPr="00AD5DE0">
              <w:rPr>
                <w:b/>
                <w:szCs w:val="24"/>
              </w:rPr>
              <w:t>Мальчики/юноши/мужчины</w:t>
            </w:r>
          </w:p>
        </w:tc>
      </w:tr>
      <w:tr w:rsidR="00AD5DE0" w:rsidRPr="00AD5DE0" w14:paraId="711C2E75" w14:textId="77777777" w:rsidTr="00AD5DE0">
        <w:trPr>
          <w:jc w:val="center"/>
        </w:trPr>
        <w:tc>
          <w:tcPr>
            <w:tcW w:w="5423" w:type="dxa"/>
          </w:tcPr>
          <w:p w14:paraId="17BD0535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 xml:space="preserve">2011 г.р. и моложе </w:t>
            </w:r>
          </w:p>
        </w:tc>
        <w:tc>
          <w:tcPr>
            <w:tcW w:w="5424" w:type="dxa"/>
          </w:tcPr>
          <w:p w14:paraId="497D9078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 xml:space="preserve">2011 г.р. и моложе </w:t>
            </w:r>
          </w:p>
        </w:tc>
      </w:tr>
      <w:tr w:rsidR="00AD5DE0" w:rsidRPr="00AD5DE0" w14:paraId="2DBE3A42" w14:textId="77777777" w:rsidTr="00AD5DE0">
        <w:trPr>
          <w:jc w:val="center"/>
        </w:trPr>
        <w:tc>
          <w:tcPr>
            <w:tcW w:w="5423" w:type="dxa"/>
          </w:tcPr>
          <w:p w14:paraId="612F4560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>2009-2010 г.р.</w:t>
            </w:r>
          </w:p>
        </w:tc>
        <w:tc>
          <w:tcPr>
            <w:tcW w:w="5424" w:type="dxa"/>
          </w:tcPr>
          <w:p w14:paraId="6D854BEA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>2009-2010 г.р.</w:t>
            </w:r>
          </w:p>
        </w:tc>
      </w:tr>
      <w:tr w:rsidR="00AD5DE0" w:rsidRPr="00AD5DE0" w14:paraId="2446052D" w14:textId="77777777" w:rsidTr="00AD5DE0">
        <w:trPr>
          <w:jc w:val="center"/>
        </w:trPr>
        <w:tc>
          <w:tcPr>
            <w:tcW w:w="5423" w:type="dxa"/>
          </w:tcPr>
          <w:p w14:paraId="75CDBF54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>2006-2008 г.р.*</w:t>
            </w:r>
          </w:p>
        </w:tc>
        <w:tc>
          <w:tcPr>
            <w:tcW w:w="5424" w:type="dxa"/>
          </w:tcPr>
          <w:p w14:paraId="7131F30C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>2006-2008 г.р.*</w:t>
            </w:r>
          </w:p>
        </w:tc>
      </w:tr>
      <w:tr w:rsidR="00AD5DE0" w:rsidRPr="00AD5DE0" w14:paraId="1F8E6060" w14:textId="77777777" w:rsidTr="00AD5DE0">
        <w:trPr>
          <w:jc w:val="center"/>
        </w:trPr>
        <w:tc>
          <w:tcPr>
            <w:tcW w:w="5423" w:type="dxa"/>
          </w:tcPr>
          <w:p w14:paraId="2D4165E4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>18 и старше</w:t>
            </w:r>
          </w:p>
        </w:tc>
        <w:tc>
          <w:tcPr>
            <w:tcW w:w="5424" w:type="dxa"/>
          </w:tcPr>
          <w:p w14:paraId="40EEADCD" w14:textId="77777777" w:rsidR="00AD5DE0" w:rsidRPr="00AD5DE0" w:rsidRDefault="00AD5DE0" w:rsidP="0045392C">
            <w:pPr>
              <w:rPr>
                <w:szCs w:val="24"/>
              </w:rPr>
            </w:pPr>
            <w:r w:rsidRPr="00AD5DE0">
              <w:rPr>
                <w:szCs w:val="24"/>
              </w:rPr>
              <w:t>18 и старше</w:t>
            </w:r>
          </w:p>
        </w:tc>
      </w:tr>
    </w:tbl>
    <w:p w14:paraId="3414009E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*-(в данной возрастной группе имеют право принимать участие спортсмены 2005 г.р., которым на 23 сентября 2023 года не исполнилось 18 лет, при предоставлении документа удостоверяющего личность (оригинал)).</w:t>
      </w:r>
    </w:p>
    <w:p w14:paraId="7B0C4749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Эстафета проводится в двух номинациях:</w:t>
      </w:r>
    </w:p>
    <w:p w14:paraId="2117A578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- городские школы;</w:t>
      </w:r>
    </w:p>
    <w:p w14:paraId="2333C071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- сельские школы.</w:t>
      </w:r>
    </w:p>
    <w:p w14:paraId="136A6C58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Сельские школы бегут по отдельному зачету, в каждой возрастной группе.</w:t>
      </w:r>
    </w:p>
    <w:p w14:paraId="74CB35C5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Каждый участник имеет право выступать на одном этапе по своей возрастной группе.</w:t>
      </w:r>
    </w:p>
    <w:p w14:paraId="32DAC38C" w14:textId="77777777" w:rsidR="00AD5DE0" w:rsidRPr="00AD5DE0" w:rsidRDefault="00AD5DE0" w:rsidP="00AD5DE0">
      <w:pPr>
        <w:tabs>
          <w:tab w:val="right" w:pos="9072"/>
        </w:tabs>
        <w:ind w:firstLine="567"/>
        <w:rPr>
          <w:szCs w:val="24"/>
        </w:rPr>
      </w:pPr>
      <w:r w:rsidRPr="00AD5DE0">
        <w:rPr>
          <w:szCs w:val="24"/>
        </w:rPr>
        <w:t>Спортсмен имеет право бежать только за то образовательное учреждение, в котором обучается.</w:t>
      </w:r>
    </w:p>
    <w:p w14:paraId="0D8CAACD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lastRenderedPageBreak/>
        <w:t>В забегах мужских и женских команд имеют право принимать участие:</w:t>
      </w:r>
    </w:p>
    <w:p w14:paraId="68814540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- спортсмены, которые занимаются или занимались в данной организации;</w:t>
      </w:r>
    </w:p>
    <w:p w14:paraId="424A8CBB" w14:textId="77777777" w:rsidR="00AD5DE0" w:rsidRPr="00AD5DE0" w:rsidRDefault="00AD5DE0" w:rsidP="00AD5DE0">
      <w:pPr>
        <w:ind w:firstLine="567"/>
        <w:rPr>
          <w:b/>
          <w:szCs w:val="24"/>
          <w:u w:val="single"/>
        </w:rPr>
      </w:pPr>
      <w:r w:rsidRPr="00AD5DE0">
        <w:rPr>
          <w:szCs w:val="24"/>
        </w:rPr>
        <w:t>- сотрудники одного предприятия/организации.</w:t>
      </w:r>
    </w:p>
    <w:p w14:paraId="4105ABAA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</w:p>
    <w:p w14:paraId="11976869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  <w:r w:rsidRPr="00AD5DE0">
        <w:rPr>
          <w:b/>
          <w:szCs w:val="24"/>
        </w:rPr>
        <w:t>5. Определение победителей и награждение</w:t>
      </w:r>
    </w:p>
    <w:p w14:paraId="788D3AD7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Победители и призеры определяются по лучшему результату.</w:t>
      </w:r>
    </w:p>
    <w:p w14:paraId="5D173ADF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Команды, занявшие 1,2 и 3 места в каждой возрастной и номинации, награждаются кубками и грамотами.</w:t>
      </w:r>
    </w:p>
    <w:p w14:paraId="5F3A6516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</w:p>
    <w:p w14:paraId="5E44E24B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  <w:r w:rsidRPr="00AD5DE0">
        <w:rPr>
          <w:b/>
          <w:szCs w:val="24"/>
        </w:rPr>
        <w:t>6. Финансовые расходы.</w:t>
      </w:r>
    </w:p>
    <w:p w14:paraId="13AA4744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Расходы, связанные с участием в эстафетном пробеге, в том числе доставка команд к месту соревнований и обратно, несут командирующие организации.</w:t>
      </w:r>
    </w:p>
    <w:p w14:paraId="067CC463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Расходы, связанные с организацией и проведением эстафетного пробега, несут:</w:t>
      </w:r>
    </w:p>
    <w:p w14:paraId="7B86C4C8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- Администрация Балахнинского муниципального округа Нижегородской области;</w:t>
      </w:r>
    </w:p>
    <w:p w14:paraId="7C381D0C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- МБУ ДО «СШ «ФОК «Олимпийский» организовывают стартовый городок, украшают этапы, обеспечивают радиофикация и судейство;</w:t>
      </w:r>
    </w:p>
    <w:p w14:paraId="0FBF40E2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>- МБУ «Редакция газеты «Рабочая Балахна» обеспечивает награждение.</w:t>
      </w:r>
    </w:p>
    <w:p w14:paraId="3728EAC1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</w:p>
    <w:p w14:paraId="37C2C0FC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  <w:r w:rsidRPr="00AD5DE0">
        <w:rPr>
          <w:b/>
          <w:szCs w:val="24"/>
        </w:rPr>
        <w:t>7. Заявки</w:t>
      </w:r>
    </w:p>
    <w:p w14:paraId="45725957" w14:textId="77777777" w:rsidR="00AD5DE0" w:rsidRPr="00AD5DE0" w:rsidRDefault="00AD5DE0" w:rsidP="00AD5DE0">
      <w:pPr>
        <w:ind w:firstLine="567"/>
        <w:rPr>
          <w:szCs w:val="24"/>
        </w:rPr>
      </w:pPr>
      <w:r w:rsidRPr="00AD5DE0">
        <w:rPr>
          <w:szCs w:val="24"/>
        </w:rPr>
        <w:t xml:space="preserve">Именные заявки, оформленные согласно Приложения № 1, заверенные врачом, представителем команды, руководителем учреждения, а также согласие на обработку персональных данных на каждого участника эстафеты (Приложение №2 и Приложение №3) подаются главному судье соревнований перед началом пробега с приказом о командировании команды. В конце заявочного листа врач делает отметку допущенных спортсменов цифрой (в скобках прописью). </w:t>
      </w:r>
    </w:p>
    <w:p w14:paraId="4EDA379F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</w:p>
    <w:p w14:paraId="2494A083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  <w:r w:rsidRPr="00AD5DE0">
        <w:rPr>
          <w:b/>
          <w:szCs w:val="24"/>
        </w:rPr>
        <w:t>8. Программа</w:t>
      </w:r>
    </w:p>
    <w:p w14:paraId="74DE7B95" w14:textId="77777777" w:rsidR="00AD5DE0" w:rsidRPr="00AD5DE0" w:rsidRDefault="00AD5DE0" w:rsidP="00AD5DE0">
      <w:pPr>
        <w:ind w:firstLine="567"/>
        <w:rPr>
          <w:b/>
          <w:szCs w:val="24"/>
        </w:rPr>
      </w:pPr>
      <w:r w:rsidRPr="00AD5DE0">
        <w:rPr>
          <w:b/>
          <w:szCs w:val="24"/>
        </w:rPr>
        <w:t>1 забег: девочки 2011 г.р. и моложе</w:t>
      </w:r>
    </w:p>
    <w:p w14:paraId="1637F399" w14:textId="77777777" w:rsidR="00AD5DE0" w:rsidRPr="00AD5DE0" w:rsidRDefault="00AD5DE0" w:rsidP="00AD5DE0">
      <w:pPr>
        <w:ind w:firstLine="567"/>
        <w:rPr>
          <w:b/>
          <w:szCs w:val="24"/>
        </w:rPr>
      </w:pPr>
      <w:r w:rsidRPr="00AD5DE0">
        <w:rPr>
          <w:b/>
          <w:szCs w:val="24"/>
        </w:rPr>
        <w:t>2 забег: мальчики 2011 г.р. и моложе</w:t>
      </w:r>
    </w:p>
    <w:p w14:paraId="7B8900C8" w14:textId="77777777" w:rsidR="00AD5DE0" w:rsidRPr="00AD5DE0" w:rsidRDefault="00AD5DE0" w:rsidP="00AD5DE0">
      <w:pPr>
        <w:ind w:firstLine="567"/>
        <w:rPr>
          <w:b/>
          <w:szCs w:val="24"/>
        </w:rPr>
      </w:pPr>
      <w:r w:rsidRPr="00AD5DE0">
        <w:rPr>
          <w:b/>
          <w:szCs w:val="24"/>
        </w:rPr>
        <w:t xml:space="preserve">3 забег: девочки 2009-2010 г.р. </w:t>
      </w:r>
    </w:p>
    <w:p w14:paraId="51EFEE71" w14:textId="77777777" w:rsidR="00AD5DE0" w:rsidRPr="00AD5DE0" w:rsidRDefault="00AD5DE0" w:rsidP="00AD5DE0">
      <w:pPr>
        <w:ind w:firstLine="567"/>
        <w:rPr>
          <w:b/>
          <w:szCs w:val="24"/>
        </w:rPr>
      </w:pPr>
      <w:r w:rsidRPr="00AD5DE0">
        <w:rPr>
          <w:b/>
          <w:szCs w:val="24"/>
        </w:rPr>
        <w:t>4 забег: мальчики 2009-2010 г.р.</w:t>
      </w:r>
    </w:p>
    <w:p w14:paraId="7C9B5391" w14:textId="54F6605C" w:rsidR="00AD5DE0" w:rsidRPr="00AD5DE0" w:rsidRDefault="00AD5DE0" w:rsidP="00AD5DE0">
      <w:pPr>
        <w:tabs>
          <w:tab w:val="center" w:pos="5070"/>
        </w:tabs>
        <w:ind w:firstLine="567"/>
        <w:rPr>
          <w:b/>
          <w:szCs w:val="24"/>
        </w:rPr>
      </w:pPr>
      <w:r w:rsidRPr="00AD5DE0">
        <w:rPr>
          <w:b/>
          <w:szCs w:val="24"/>
        </w:rPr>
        <w:t>5 забег: девушки 2006-2008 г.р.</w:t>
      </w:r>
    </w:p>
    <w:p w14:paraId="6DE1DECE" w14:textId="77777777" w:rsidR="00AD5DE0" w:rsidRPr="00AD5DE0" w:rsidRDefault="00AD5DE0" w:rsidP="00AD5DE0">
      <w:pPr>
        <w:ind w:firstLine="567"/>
        <w:rPr>
          <w:b/>
          <w:szCs w:val="24"/>
        </w:rPr>
      </w:pPr>
      <w:r w:rsidRPr="00AD5DE0">
        <w:rPr>
          <w:b/>
          <w:szCs w:val="24"/>
        </w:rPr>
        <w:t>6 забег: юноши 2006- 2008 г.р.</w:t>
      </w:r>
    </w:p>
    <w:p w14:paraId="0D2D6BDE" w14:textId="77777777" w:rsidR="00AD5DE0" w:rsidRPr="00AD5DE0" w:rsidRDefault="00AD5DE0" w:rsidP="00AD5DE0">
      <w:pPr>
        <w:ind w:firstLine="567"/>
        <w:rPr>
          <w:b/>
          <w:szCs w:val="24"/>
        </w:rPr>
      </w:pPr>
      <w:r w:rsidRPr="00AD5DE0">
        <w:rPr>
          <w:b/>
          <w:szCs w:val="24"/>
        </w:rPr>
        <w:t>7 забег: женщины старше 18 лет</w:t>
      </w:r>
    </w:p>
    <w:p w14:paraId="228FCDD6" w14:textId="77777777" w:rsidR="00AD5DE0" w:rsidRPr="00AD5DE0" w:rsidRDefault="00AD5DE0" w:rsidP="00AD5DE0">
      <w:pPr>
        <w:ind w:firstLine="567"/>
        <w:rPr>
          <w:b/>
          <w:szCs w:val="24"/>
        </w:rPr>
      </w:pPr>
      <w:r w:rsidRPr="00AD5DE0">
        <w:rPr>
          <w:b/>
          <w:szCs w:val="24"/>
        </w:rPr>
        <w:t>8 забег: мужчины старше 18 лет.</w:t>
      </w:r>
    </w:p>
    <w:p w14:paraId="01D84856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</w:p>
    <w:p w14:paraId="615BCA8E" w14:textId="77777777" w:rsidR="00AD5DE0" w:rsidRPr="00AD5DE0" w:rsidRDefault="00AD5DE0" w:rsidP="00AD5DE0">
      <w:pPr>
        <w:ind w:firstLine="0"/>
        <w:jc w:val="center"/>
        <w:rPr>
          <w:b/>
          <w:szCs w:val="24"/>
        </w:rPr>
      </w:pPr>
      <w:r w:rsidRPr="00AD5DE0">
        <w:rPr>
          <w:b/>
          <w:szCs w:val="24"/>
        </w:rPr>
        <w:t>Примечание:</w:t>
      </w:r>
    </w:p>
    <w:p w14:paraId="19769616" w14:textId="77777777" w:rsidR="00AD5DE0" w:rsidRPr="00AD5DE0" w:rsidRDefault="00AD5DE0" w:rsidP="00AD5DE0">
      <w:pPr>
        <w:rPr>
          <w:szCs w:val="24"/>
        </w:rPr>
      </w:pPr>
      <w:r w:rsidRPr="00AD5DE0">
        <w:rPr>
          <w:szCs w:val="24"/>
        </w:rPr>
        <w:t>В случае нарушения правил соревнований или данного положения протест подается в судейскую коллегию в письменной форме до проведения награждения.</w:t>
      </w:r>
    </w:p>
    <w:p w14:paraId="14555CBA" w14:textId="77777777" w:rsidR="00AD5DE0" w:rsidRDefault="00AD5DE0" w:rsidP="00AD5DE0">
      <w:pPr>
        <w:jc w:val="center"/>
        <w:rPr>
          <w:sz w:val="26"/>
          <w:szCs w:val="26"/>
        </w:rPr>
        <w:sectPr w:rsidR="00AD5DE0" w:rsidSect="003E5978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r>
        <w:rPr>
          <w:sz w:val="26"/>
          <w:szCs w:val="26"/>
        </w:rPr>
        <w:t>_________________________________________</w:t>
      </w:r>
    </w:p>
    <w:p w14:paraId="517A10FD" w14:textId="67932DEA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lastRenderedPageBreak/>
        <w:t>Приложение №1</w:t>
      </w:r>
    </w:p>
    <w:p w14:paraId="52EA89EF" w14:textId="66CBD6D7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к Положению о проведении традиционного</w:t>
      </w:r>
    </w:p>
    <w:p w14:paraId="0ABA6F5E" w14:textId="6E310781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осеннего легкоатлетического</w:t>
      </w:r>
    </w:p>
    <w:p w14:paraId="2D4F1EF3" w14:textId="0892436B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эстафетного пробега на</w:t>
      </w:r>
    </w:p>
    <w:p w14:paraId="4F6313CA" w14:textId="77777777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призы газеты «Рабочая Балахна»</w:t>
      </w:r>
    </w:p>
    <w:p w14:paraId="26FAF91C" w14:textId="77777777" w:rsidR="00AD5DE0" w:rsidRPr="00AD5DE0" w:rsidRDefault="00AD5DE0" w:rsidP="00AD5DE0">
      <w:pPr>
        <w:tabs>
          <w:tab w:val="left" w:pos="0"/>
        </w:tabs>
        <w:ind w:right="-427" w:firstLine="0"/>
        <w:jc w:val="center"/>
        <w:rPr>
          <w:b/>
          <w:bCs/>
          <w:szCs w:val="24"/>
        </w:rPr>
      </w:pPr>
    </w:p>
    <w:p w14:paraId="05338104" w14:textId="77777777" w:rsidR="00AD5DE0" w:rsidRPr="00AD5DE0" w:rsidRDefault="00AD5DE0" w:rsidP="00AD5DE0">
      <w:pPr>
        <w:tabs>
          <w:tab w:val="left" w:pos="0"/>
        </w:tabs>
        <w:ind w:right="-427" w:firstLine="0"/>
        <w:jc w:val="center"/>
        <w:rPr>
          <w:b/>
          <w:bCs/>
          <w:szCs w:val="24"/>
        </w:rPr>
      </w:pPr>
      <w:r w:rsidRPr="00AD5DE0">
        <w:rPr>
          <w:b/>
          <w:bCs/>
          <w:szCs w:val="24"/>
        </w:rPr>
        <w:t>ЗАЯВКА</w:t>
      </w:r>
    </w:p>
    <w:p w14:paraId="23E921C4" w14:textId="77777777" w:rsidR="00AD5DE0" w:rsidRPr="00AD5DE0" w:rsidRDefault="00AD5DE0" w:rsidP="00AD5DE0">
      <w:pPr>
        <w:shd w:val="clear" w:color="auto" w:fill="FFFFFF"/>
        <w:tabs>
          <w:tab w:val="left" w:pos="0"/>
        </w:tabs>
        <w:ind w:right="175" w:firstLine="0"/>
        <w:jc w:val="center"/>
        <w:rPr>
          <w:b/>
          <w:szCs w:val="24"/>
        </w:rPr>
      </w:pPr>
      <w:r w:rsidRPr="00AD5DE0">
        <w:rPr>
          <w:b/>
          <w:szCs w:val="24"/>
        </w:rPr>
        <w:t xml:space="preserve">на участие в осеннем легкоатлетическом эстафетном пробеге </w:t>
      </w:r>
    </w:p>
    <w:p w14:paraId="41C10F3B" w14:textId="77777777" w:rsidR="00AD5DE0" w:rsidRPr="00AD5DE0" w:rsidRDefault="00AD5DE0" w:rsidP="00AD5DE0">
      <w:pPr>
        <w:shd w:val="clear" w:color="auto" w:fill="FFFFFF"/>
        <w:tabs>
          <w:tab w:val="left" w:pos="0"/>
        </w:tabs>
        <w:ind w:right="175" w:firstLine="0"/>
        <w:jc w:val="center"/>
        <w:rPr>
          <w:b/>
          <w:szCs w:val="24"/>
        </w:rPr>
      </w:pPr>
      <w:r w:rsidRPr="00AD5DE0">
        <w:rPr>
          <w:b/>
          <w:szCs w:val="24"/>
        </w:rPr>
        <w:t>на призы газеты «Рабочая Балахна»</w:t>
      </w:r>
    </w:p>
    <w:p w14:paraId="267218A9" w14:textId="77777777" w:rsidR="00AD5DE0" w:rsidRPr="00AD5DE0" w:rsidRDefault="00AD5DE0" w:rsidP="00AD5DE0">
      <w:pPr>
        <w:shd w:val="clear" w:color="auto" w:fill="FFFFFF"/>
        <w:tabs>
          <w:tab w:val="left" w:pos="0"/>
        </w:tabs>
        <w:ind w:right="-427" w:firstLine="0"/>
        <w:jc w:val="center"/>
        <w:rPr>
          <w:b/>
          <w:szCs w:val="24"/>
        </w:rPr>
      </w:pPr>
    </w:p>
    <w:p w14:paraId="0228D727" w14:textId="77777777" w:rsidR="00AD5DE0" w:rsidRDefault="00AD5DE0" w:rsidP="00AD5DE0">
      <w:pPr>
        <w:tabs>
          <w:tab w:val="left" w:pos="0"/>
        </w:tabs>
        <w:ind w:right="175" w:firstLine="0"/>
        <w:jc w:val="center"/>
        <w:rPr>
          <w:sz w:val="20"/>
        </w:rPr>
      </w:pPr>
      <w:r>
        <w:rPr>
          <w:sz w:val="20"/>
        </w:rPr>
        <w:t>______________________________________</w:t>
      </w:r>
    </w:p>
    <w:p w14:paraId="73D298C7" w14:textId="77777777" w:rsidR="00AD5DE0" w:rsidRDefault="00AD5DE0" w:rsidP="00AD5DE0">
      <w:pPr>
        <w:tabs>
          <w:tab w:val="left" w:pos="0"/>
        </w:tabs>
        <w:ind w:right="175" w:firstLine="0"/>
        <w:jc w:val="center"/>
        <w:rPr>
          <w:b/>
          <w:sz w:val="20"/>
        </w:rPr>
      </w:pPr>
      <w:r w:rsidRPr="00B54187">
        <w:rPr>
          <w:i/>
          <w:sz w:val="20"/>
        </w:rPr>
        <w:t xml:space="preserve">(Наименование </w:t>
      </w:r>
      <w:r>
        <w:rPr>
          <w:i/>
          <w:sz w:val="20"/>
        </w:rPr>
        <w:t>образовательного учреждения)</w:t>
      </w:r>
    </w:p>
    <w:tbl>
      <w:tblPr>
        <w:tblW w:w="10456" w:type="dxa"/>
        <w:jc w:val="center"/>
        <w:tblLayout w:type="fixed"/>
        <w:tblLook w:val="01E0" w:firstRow="1" w:lastRow="1" w:firstColumn="1" w:lastColumn="1" w:noHBand="0" w:noVBand="0"/>
      </w:tblPr>
      <w:tblGrid>
        <w:gridCol w:w="481"/>
        <w:gridCol w:w="1463"/>
        <w:gridCol w:w="2700"/>
        <w:gridCol w:w="1276"/>
        <w:gridCol w:w="1970"/>
        <w:gridCol w:w="2566"/>
      </w:tblGrid>
      <w:tr w:rsidR="00AD5DE0" w:rsidRPr="005F6E9A" w14:paraId="62C6E7AE" w14:textId="77777777" w:rsidTr="00AD5DE0">
        <w:trPr>
          <w:gridBefore w:val="1"/>
          <w:gridAfter w:val="3"/>
          <w:wBefore w:w="481" w:type="dxa"/>
          <w:wAfter w:w="5812" w:type="dxa"/>
          <w:trHeight w:val="280"/>
          <w:jc w:val="center"/>
        </w:trPr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C118A" w14:textId="77777777" w:rsidR="00AD5DE0" w:rsidRDefault="00AD5DE0" w:rsidP="00AD5DE0">
            <w:pPr>
              <w:tabs>
                <w:tab w:val="left" w:pos="0"/>
              </w:tabs>
              <w:ind w:right="-5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9C6A8" w14:textId="77777777" w:rsidR="00AD5DE0" w:rsidRPr="005F6E9A" w:rsidRDefault="00AD5DE0" w:rsidP="00AD5DE0">
            <w:pPr>
              <w:tabs>
                <w:tab w:val="left" w:pos="0"/>
              </w:tabs>
              <w:ind w:right="-5"/>
              <w:rPr>
                <w:sz w:val="20"/>
              </w:rPr>
            </w:pPr>
          </w:p>
        </w:tc>
      </w:tr>
      <w:tr w:rsidR="00AD5DE0" w:rsidRPr="005F6E9A" w14:paraId="4E6FF041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  <w:jc w:val="center"/>
        </w:trPr>
        <w:tc>
          <w:tcPr>
            <w:tcW w:w="481" w:type="dxa"/>
            <w:vAlign w:val="center"/>
          </w:tcPr>
          <w:p w14:paraId="03B2F773" w14:textId="77777777" w:rsidR="00AD5DE0" w:rsidRPr="00A03B6E" w:rsidRDefault="00AD5DE0" w:rsidP="00AD5DE0">
            <w:pPr>
              <w:tabs>
                <w:tab w:val="left" w:pos="0"/>
              </w:tabs>
              <w:ind w:right="-95" w:firstLine="0"/>
            </w:pPr>
            <w:r w:rsidRPr="00A03B6E">
              <w:t>№</w:t>
            </w:r>
          </w:p>
          <w:p w14:paraId="03CBA636" w14:textId="77777777" w:rsidR="00AD5DE0" w:rsidRPr="00A03B6E" w:rsidRDefault="00AD5DE0" w:rsidP="00AD5DE0">
            <w:pPr>
              <w:tabs>
                <w:tab w:val="left" w:pos="0"/>
              </w:tabs>
              <w:ind w:right="-95" w:firstLine="0"/>
            </w:pPr>
            <w:r w:rsidRPr="00A03B6E">
              <w:t>п/п</w:t>
            </w:r>
          </w:p>
        </w:tc>
        <w:tc>
          <w:tcPr>
            <w:tcW w:w="5439" w:type="dxa"/>
            <w:gridSpan w:val="3"/>
            <w:vAlign w:val="center"/>
          </w:tcPr>
          <w:p w14:paraId="36B41845" w14:textId="77777777" w:rsidR="00AD5DE0" w:rsidRPr="00A03B6E" w:rsidRDefault="00AD5DE0" w:rsidP="00AD5DE0">
            <w:pPr>
              <w:tabs>
                <w:tab w:val="left" w:pos="0"/>
              </w:tabs>
              <w:ind w:right="-5" w:hanging="21"/>
            </w:pPr>
            <w:r w:rsidRPr="00A03B6E">
              <w:t>Фамилия, имя, отчество</w:t>
            </w:r>
          </w:p>
        </w:tc>
        <w:tc>
          <w:tcPr>
            <w:tcW w:w="1970" w:type="dxa"/>
            <w:vAlign w:val="center"/>
          </w:tcPr>
          <w:p w14:paraId="3613E0D0" w14:textId="77777777" w:rsidR="00AD5DE0" w:rsidRPr="00A03B6E" w:rsidRDefault="00AD5DE0" w:rsidP="00AD5DE0">
            <w:pPr>
              <w:tabs>
                <w:tab w:val="left" w:pos="0"/>
              </w:tabs>
              <w:ind w:right="-5" w:hanging="68"/>
            </w:pPr>
            <w:r w:rsidRPr="00A03B6E">
              <w:t>Дата рождения (</w:t>
            </w:r>
            <w:proofErr w:type="spellStart"/>
            <w:r w:rsidRPr="00A03B6E">
              <w:t>д.м.г</w:t>
            </w:r>
            <w:proofErr w:type="spellEnd"/>
            <w:r w:rsidRPr="00A03B6E">
              <w:t>.)</w:t>
            </w:r>
          </w:p>
        </w:tc>
        <w:tc>
          <w:tcPr>
            <w:tcW w:w="2566" w:type="dxa"/>
            <w:vAlign w:val="center"/>
          </w:tcPr>
          <w:p w14:paraId="33A46BEC" w14:textId="77777777" w:rsidR="00AD5DE0" w:rsidRPr="00A03B6E" w:rsidRDefault="00AD5DE0" w:rsidP="00AD5DE0">
            <w:pPr>
              <w:tabs>
                <w:tab w:val="left" w:pos="0"/>
              </w:tabs>
              <w:ind w:right="-6" w:hanging="63"/>
            </w:pPr>
            <w:r w:rsidRPr="00A03B6E">
              <w:t>Виза врача</w:t>
            </w:r>
          </w:p>
          <w:p w14:paraId="45CD06D7" w14:textId="77777777" w:rsidR="00AD5DE0" w:rsidRPr="00A03B6E" w:rsidRDefault="00AD5DE0" w:rsidP="00AD5DE0">
            <w:pPr>
              <w:tabs>
                <w:tab w:val="left" w:pos="0"/>
              </w:tabs>
              <w:ind w:right="-6" w:hanging="63"/>
              <w:rPr>
                <w:i/>
              </w:rPr>
            </w:pPr>
            <w:r w:rsidRPr="00A03B6E">
              <w:t>(</w:t>
            </w:r>
            <w:r w:rsidRPr="00A03B6E">
              <w:rPr>
                <w:b/>
              </w:rPr>
              <w:t>допущен</w:t>
            </w:r>
            <w:r w:rsidRPr="00A03B6E">
              <w:rPr>
                <w:i/>
              </w:rPr>
              <w:t>.</w:t>
            </w:r>
          </w:p>
          <w:p w14:paraId="658C323B" w14:textId="77777777" w:rsidR="00AD5DE0" w:rsidRPr="00A03B6E" w:rsidRDefault="00AD5DE0" w:rsidP="00AD5DE0">
            <w:pPr>
              <w:tabs>
                <w:tab w:val="left" w:pos="0"/>
              </w:tabs>
              <w:ind w:right="-6" w:hanging="63"/>
            </w:pPr>
            <w:r w:rsidRPr="00A03B6E">
              <w:rPr>
                <w:i/>
              </w:rPr>
              <w:t>подпись врача. дата. печать напротив каждого участника соревнований)</w:t>
            </w:r>
          </w:p>
        </w:tc>
      </w:tr>
      <w:tr w:rsidR="00AD5DE0" w:rsidRPr="005F6E9A" w14:paraId="1F5E8A9D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  <w:jc w:val="center"/>
        </w:trPr>
        <w:tc>
          <w:tcPr>
            <w:tcW w:w="481" w:type="dxa"/>
            <w:vAlign w:val="center"/>
          </w:tcPr>
          <w:p w14:paraId="3760B9E4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  <w:tab w:val="left" w:pos="89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14C83639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</w:tcPr>
          <w:p w14:paraId="5FD4ECBE" w14:textId="77777777" w:rsidR="00AD5DE0" w:rsidRPr="006C1353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068B0C2B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D5DE0" w:rsidRPr="005F6E9A" w14:paraId="5161066B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08F87D55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3FECE69E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7E5812D6" w14:textId="77777777" w:rsidR="00AD5DE0" w:rsidRPr="006C1353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13D79AF9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D5DE0" w:rsidRPr="005F6E9A" w14:paraId="780EA6C1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1240070C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3D5B1879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6AC6ADE0" w14:textId="77777777" w:rsidR="00AD5DE0" w:rsidRPr="006C1353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630954FF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D5DE0" w:rsidRPr="005F6E9A" w14:paraId="24E16787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65203E6F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21082023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4FC5A333" w14:textId="77777777" w:rsidR="00AD5DE0" w:rsidRPr="006C1353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6C12B61D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D5DE0" w:rsidRPr="005F6E9A" w14:paraId="3A3573C0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764D7C95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15B15877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4F9B9C47" w14:textId="77777777" w:rsidR="00AD5DE0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1FC741D6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D5DE0" w:rsidRPr="005F6E9A" w14:paraId="1C722AF5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2FA671C1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1F66CD43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45DD3624" w14:textId="77777777" w:rsidR="00AD5DE0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5272E2C3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D5DE0" w:rsidRPr="005F6E9A" w14:paraId="16F3173F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62E6C3DB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49F49401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46DED656" w14:textId="77777777" w:rsidR="00AD5DE0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6DD17143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D5DE0" w:rsidRPr="005F6E9A" w14:paraId="5234A06E" w14:textId="77777777" w:rsidTr="00AD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06CF81C4" w14:textId="77777777" w:rsidR="00AD5DE0" w:rsidRPr="005F6E9A" w:rsidRDefault="00AD5DE0" w:rsidP="00AD5DE0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61B1E051" w14:textId="77777777" w:rsidR="00AD5DE0" w:rsidRDefault="00AD5DE0" w:rsidP="00AD5DE0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7FF77264" w14:textId="77777777" w:rsidR="00AD5DE0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52EC66E7" w14:textId="77777777" w:rsidR="00AD5DE0" w:rsidRPr="005F6E9A" w:rsidRDefault="00AD5DE0" w:rsidP="00AD5DE0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</w:tbl>
    <w:p w14:paraId="47FB871C" w14:textId="77777777" w:rsidR="00AD5DE0" w:rsidRDefault="00AD5DE0" w:rsidP="00AD5DE0">
      <w:pPr>
        <w:tabs>
          <w:tab w:val="left" w:pos="0"/>
        </w:tabs>
        <w:ind w:right="175" w:firstLine="0"/>
        <w:rPr>
          <w:b/>
          <w:sz w:val="20"/>
          <w:u w:val="single"/>
        </w:rPr>
      </w:pPr>
    </w:p>
    <w:p w14:paraId="177B0D46" w14:textId="77777777" w:rsidR="00AD5DE0" w:rsidRDefault="00AD5DE0" w:rsidP="00AD5DE0">
      <w:pPr>
        <w:tabs>
          <w:tab w:val="left" w:pos="0"/>
        </w:tabs>
        <w:ind w:right="175" w:firstLine="0"/>
      </w:pPr>
    </w:p>
    <w:p w14:paraId="66B8F092" w14:textId="77777777" w:rsidR="00AD5DE0" w:rsidRPr="00A03B6E" w:rsidRDefault="00AD5DE0" w:rsidP="00AD5DE0">
      <w:pPr>
        <w:tabs>
          <w:tab w:val="left" w:pos="0"/>
        </w:tabs>
        <w:ind w:right="175" w:firstLine="0"/>
      </w:pPr>
      <w:r w:rsidRPr="00EE56E5">
        <w:t xml:space="preserve">Допущено </w:t>
      </w:r>
      <w:r>
        <w:t>к участию в эстафетном пробеге</w:t>
      </w:r>
      <w:r>
        <w:rPr>
          <w:sz w:val="20"/>
        </w:rPr>
        <w:t xml:space="preserve">________________________    </w:t>
      </w:r>
      <w:r>
        <w:t>человек.</w:t>
      </w:r>
    </w:p>
    <w:p w14:paraId="5FF20F71" w14:textId="77777777" w:rsidR="00AD5DE0" w:rsidRPr="005F6E9A" w:rsidRDefault="00AD5DE0" w:rsidP="00AD5DE0">
      <w:pPr>
        <w:tabs>
          <w:tab w:val="left" w:pos="0"/>
        </w:tabs>
        <w:ind w:right="1797" w:firstLine="0"/>
        <w:rPr>
          <w:i/>
          <w:sz w:val="20"/>
        </w:rPr>
      </w:pPr>
      <w:r>
        <w:rPr>
          <w:sz w:val="20"/>
        </w:rPr>
        <w:t>(</w:t>
      </w:r>
      <w:r w:rsidRPr="005F6E9A">
        <w:rPr>
          <w:i/>
          <w:sz w:val="20"/>
        </w:rPr>
        <w:t>прописью)</w:t>
      </w:r>
    </w:p>
    <w:p w14:paraId="64474C4C" w14:textId="77777777" w:rsidR="00AD5DE0" w:rsidRDefault="00AD5DE0" w:rsidP="00AD5DE0">
      <w:pPr>
        <w:tabs>
          <w:tab w:val="left" w:pos="0"/>
        </w:tabs>
        <w:ind w:right="-5" w:firstLine="0"/>
      </w:pPr>
    </w:p>
    <w:p w14:paraId="1E46EF2E" w14:textId="77777777" w:rsidR="00AD5DE0" w:rsidRDefault="00AD5DE0" w:rsidP="00AD5DE0">
      <w:pPr>
        <w:tabs>
          <w:tab w:val="left" w:pos="0"/>
        </w:tabs>
        <w:ind w:right="-5" w:firstLine="0"/>
        <w:rPr>
          <w:sz w:val="20"/>
        </w:rPr>
      </w:pPr>
      <w:r w:rsidRPr="00EE56E5">
        <w:t>Врач</w:t>
      </w:r>
      <w:r w:rsidRPr="005F6E9A">
        <w:rPr>
          <w:sz w:val="20"/>
        </w:rPr>
        <w:t xml:space="preserve"> ______________________</w:t>
      </w:r>
      <w:r>
        <w:rPr>
          <w:sz w:val="20"/>
        </w:rPr>
        <w:t>_____________________________</w:t>
      </w:r>
      <w:r w:rsidRPr="005F6E9A">
        <w:rPr>
          <w:sz w:val="20"/>
        </w:rPr>
        <w:t>_____</w:t>
      </w:r>
      <w:r>
        <w:rPr>
          <w:sz w:val="20"/>
        </w:rPr>
        <w:t>___</w:t>
      </w:r>
      <w:r w:rsidRPr="005F6E9A">
        <w:rPr>
          <w:sz w:val="20"/>
        </w:rPr>
        <w:t>___ / _________________</w:t>
      </w:r>
    </w:p>
    <w:p w14:paraId="22527CF2" w14:textId="77777777" w:rsidR="00AD5DE0" w:rsidRDefault="00AD5DE0" w:rsidP="00AD5DE0">
      <w:pPr>
        <w:tabs>
          <w:tab w:val="left" w:pos="0"/>
        </w:tabs>
        <w:ind w:right="-5" w:firstLine="0"/>
        <w:rPr>
          <w:i/>
          <w:sz w:val="20"/>
        </w:rPr>
      </w:pPr>
      <w:r w:rsidRPr="005F6E9A">
        <w:rPr>
          <w:i/>
          <w:sz w:val="20"/>
        </w:rPr>
        <w:t xml:space="preserve">(ФИО)                            </w:t>
      </w:r>
      <w:r>
        <w:rPr>
          <w:i/>
          <w:sz w:val="20"/>
        </w:rPr>
        <w:t xml:space="preserve">                               </w:t>
      </w:r>
      <w:r w:rsidRPr="005F6E9A">
        <w:rPr>
          <w:i/>
          <w:sz w:val="20"/>
        </w:rPr>
        <w:t xml:space="preserve">  </w:t>
      </w:r>
      <w:r>
        <w:rPr>
          <w:i/>
          <w:sz w:val="20"/>
        </w:rPr>
        <w:t xml:space="preserve">     </w:t>
      </w:r>
      <w:r w:rsidRPr="005F6E9A">
        <w:rPr>
          <w:i/>
          <w:sz w:val="20"/>
        </w:rPr>
        <w:t xml:space="preserve">  </w:t>
      </w:r>
      <w:r>
        <w:rPr>
          <w:i/>
          <w:sz w:val="20"/>
        </w:rPr>
        <w:t xml:space="preserve">   </w:t>
      </w:r>
      <w:r w:rsidRPr="005F6E9A">
        <w:rPr>
          <w:i/>
          <w:sz w:val="20"/>
        </w:rPr>
        <w:t xml:space="preserve">  (подпись)</w:t>
      </w:r>
    </w:p>
    <w:p w14:paraId="51902375" w14:textId="77777777" w:rsidR="00AD5DE0" w:rsidRDefault="00AD5DE0" w:rsidP="00AD5DE0">
      <w:pPr>
        <w:tabs>
          <w:tab w:val="left" w:pos="0"/>
        </w:tabs>
        <w:ind w:right="-5" w:firstLine="0"/>
        <w:rPr>
          <w:i/>
          <w:sz w:val="20"/>
        </w:rPr>
      </w:pPr>
      <w:r w:rsidRPr="00C35252">
        <w:rPr>
          <w:sz w:val="20"/>
        </w:rPr>
        <w:t xml:space="preserve">ДАТА </w:t>
      </w:r>
      <w:r w:rsidRPr="005F6E9A">
        <w:rPr>
          <w:i/>
          <w:sz w:val="20"/>
        </w:rPr>
        <w:t xml:space="preserve"> </w:t>
      </w:r>
      <w:r>
        <w:rPr>
          <w:i/>
          <w:sz w:val="20"/>
        </w:rPr>
        <w:t>______________</w:t>
      </w:r>
    </w:p>
    <w:p w14:paraId="21AD2DA7" w14:textId="77777777" w:rsidR="00AD5DE0" w:rsidRDefault="00AD5DE0" w:rsidP="00AD5DE0">
      <w:pPr>
        <w:tabs>
          <w:tab w:val="left" w:pos="0"/>
        </w:tabs>
        <w:ind w:right="-5" w:firstLine="0"/>
        <w:rPr>
          <w:i/>
          <w:sz w:val="20"/>
        </w:rPr>
      </w:pPr>
      <w:r w:rsidRPr="005F6E9A">
        <w:rPr>
          <w:i/>
          <w:sz w:val="20"/>
        </w:rPr>
        <w:t>(М.П. медицинского учреждения)</w:t>
      </w:r>
    </w:p>
    <w:p w14:paraId="0BBD1399" w14:textId="77777777" w:rsidR="00AD5DE0" w:rsidRPr="005F6E9A" w:rsidRDefault="00AD5DE0" w:rsidP="00AD5DE0">
      <w:pPr>
        <w:tabs>
          <w:tab w:val="left" w:pos="0"/>
        </w:tabs>
        <w:ind w:right="-5" w:firstLine="0"/>
        <w:rPr>
          <w:i/>
          <w:sz w:val="20"/>
        </w:rPr>
      </w:pPr>
    </w:p>
    <w:p w14:paraId="6FA58356" w14:textId="77777777" w:rsidR="00AD5DE0" w:rsidRPr="005F6E9A" w:rsidRDefault="00AD5DE0" w:rsidP="00AD5DE0">
      <w:pPr>
        <w:tabs>
          <w:tab w:val="left" w:pos="0"/>
        </w:tabs>
        <w:ind w:right="-5" w:firstLine="0"/>
        <w:rPr>
          <w:sz w:val="20"/>
        </w:rPr>
      </w:pPr>
    </w:p>
    <w:p w14:paraId="3BAC6145" w14:textId="77777777" w:rsidR="00AD5DE0" w:rsidRPr="006F7C44" w:rsidRDefault="00AD5DE0" w:rsidP="00AD5DE0">
      <w:pPr>
        <w:tabs>
          <w:tab w:val="left" w:pos="0"/>
        </w:tabs>
        <w:ind w:right="-5" w:firstLine="0"/>
        <w:rPr>
          <w:bCs/>
        </w:rPr>
      </w:pPr>
      <w:r>
        <w:rPr>
          <w:bCs/>
        </w:rPr>
        <w:t>Представитель</w:t>
      </w:r>
      <w:r w:rsidRPr="00EE56E5">
        <w:rPr>
          <w:bCs/>
        </w:rPr>
        <w:t xml:space="preserve"> </w:t>
      </w:r>
      <w:r>
        <w:rPr>
          <w:bCs/>
        </w:rPr>
        <w:t>команды  _________________________________________________________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</w:t>
      </w:r>
      <w:r w:rsidRPr="00FD7208">
        <w:rPr>
          <w:bCs/>
          <w:i/>
          <w:sz w:val="20"/>
          <w:szCs w:val="20"/>
        </w:rPr>
        <w:t>(ФИО полностью, подпись</w:t>
      </w:r>
      <w:r w:rsidRPr="006F7C44">
        <w:rPr>
          <w:bCs/>
          <w:i/>
          <w:sz w:val="20"/>
          <w:szCs w:val="20"/>
        </w:rPr>
        <w:t>)</w:t>
      </w:r>
    </w:p>
    <w:p w14:paraId="5F1C649D" w14:textId="77777777" w:rsidR="00AD5DE0" w:rsidRDefault="00AD5DE0" w:rsidP="00AD5DE0">
      <w:pPr>
        <w:tabs>
          <w:tab w:val="left" w:pos="0"/>
        </w:tabs>
        <w:ind w:right="-5" w:firstLine="0"/>
      </w:pPr>
      <w:r>
        <w:t>МП</w:t>
      </w:r>
    </w:p>
    <w:p w14:paraId="5F4CBEFD" w14:textId="77777777" w:rsidR="00AD5DE0" w:rsidRDefault="00AD5DE0" w:rsidP="00AD5DE0">
      <w:pPr>
        <w:tabs>
          <w:tab w:val="left" w:pos="0"/>
        </w:tabs>
        <w:ind w:right="-5" w:firstLine="0"/>
      </w:pPr>
      <w:r>
        <w:t>__________________________________</w:t>
      </w:r>
    </w:p>
    <w:p w14:paraId="1E47D597" w14:textId="77777777" w:rsidR="00AD5DE0" w:rsidRPr="005820A9" w:rsidRDefault="00AD5DE0" w:rsidP="00AD5DE0">
      <w:pPr>
        <w:tabs>
          <w:tab w:val="left" w:pos="0"/>
        </w:tabs>
        <w:ind w:right="-5" w:firstLine="0"/>
        <w:rPr>
          <w:i/>
        </w:rPr>
      </w:pPr>
      <w:r w:rsidRPr="005820A9">
        <w:rPr>
          <w:i/>
        </w:rPr>
        <w:t>(контактный телефон)</w:t>
      </w:r>
    </w:p>
    <w:p w14:paraId="44D9C7FD" w14:textId="77777777" w:rsidR="00AD5DE0" w:rsidRDefault="00AD5DE0" w:rsidP="00AD5DE0">
      <w:pPr>
        <w:tabs>
          <w:tab w:val="left" w:pos="0"/>
        </w:tabs>
        <w:ind w:right="-5" w:firstLine="0"/>
      </w:pPr>
    </w:p>
    <w:p w14:paraId="71DA0F59" w14:textId="77777777" w:rsidR="00AD5DE0" w:rsidRDefault="00AD5DE0" w:rsidP="00AD5DE0">
      <w:pPr>
        <w:tabs>
          <w:tab w:val="left" w:pos="0"/>
        </w:tabs>
        <w:ind w:right="-5" w:firstLine="0"/>
      </w:pPr>
      <w:r>
        <w:t>Руководитель учреждения _____________________________________________________</w:t>
      </w:r>
    </w:p>
    <w:p w14:paraId="558BAC63" w14:textId="77777777" w:rsidR="00AD5DE0" w:rsidRDefault="00AD5DE0" w:rsidP="00AD5DE0">
      <w:pPr>
        <w:tabs>
          <w:tab w:val="left" w:pos="0"/>
        </w:tabs>
        <w:ind w:right="-5" w:firstLine="0"/>
        <w:rPr>
          <w:i/>
        </w:rPr>
      </w:pPr>
      <w:r w:rsidRPr="005820A9">
        <w:t xml:space="preserve">М.П.                                                                                       </w:t>
      </w:r>
      <w:r w:rsidRPr="005820A9">
        <w:rPr>
          <w:i/>
        </w:rPr>
        <w:t>(подпись, Ф.И.О.)</w:t>
      </w:r>
    </w:p>
    <w:p w14:paraId="6A6130E6" w14:textId="77777777" w:rsidR="00AD5DE0" w:rsidRDefault="00AD5DE0" w:rsidP="00AD5DE0">
      <w:pPr>
        <w:tabs>
          <w:tab w:val="left" w:pos="0"/>
        </w:tabs>
        <w:ind w:right="-5" w:firstLine="0"/>
      </w:pPr>
    </w:p>
    <w:p w14:paraId="2D9DC6B7" w14:textId="77777777" w:rsidR="00AD5DE0" w:rsidRDefault="00AD5DE0" w:rsidP="00AD5DE0">
      <w:pPr>
        <w:tabs>
          <w:tab w:val="left" w:pos="0"/>
        </w:tabs>
        <w:ind w:right="-5" w:firstLine="0"/>
        <w:sectPr w:rsidR="00AD5DE0" w:rsidSect="003E5978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r>
        <w:t>«_____» ______________________ 2023г.</w:t>
      </w:r>
    </w:p>
    <w:p w14:paraId="775B5469" w14:textId="77777777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lastRenderedPageBreak/>
        <w:t>Приложение №2</w:t>
      </w:r>
    </w:p>
    <w:p w14:paraId="05C228F9" w14:textId="1307C4B0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к Положению о проведении традиционного</w:t>
      </w:r>
    </w:p>
    <w:p w14:paraId="04AA906F" w14:textId="56B49F9E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осеннего легкоатлетического</w:t>
      </w:r>
    </w:p>
    <w:p w14:paraId="1E7399BD" w14:textId="77777777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эстафетного пробега на призы</w:t>
      </w:r>
    </w:p>
    <w:p w14:paraId="53DDAFF7" w14:textId="77777777" w:rsidR="00AD5DE0" w:rsidRPr="00AD5DE0" w:rsidRDefault="00AD5DE0" w:rsidP="00AD5DE0">
      <w:pPr>
        <w:jc w:val="right"/>
        <w:rPr>
          <w:szCs w:val="24"/>
        </w:rPr>
      </w:pPr>
      <w:r w:rsidRPr="00AD5DE0">
        <w:rPr>
          <w:szCs w:val="24"/>
        </w:rPr>
        <w:t>газеты «Рабочая Балахна»</w:t>
      </w:r>
    </w:p>
    <w:p w14:paraId="7AB47B6E" w14:textId="77777777" w:rsidR="00AD5DE0" w:rsidRPr="00AD5DE0" w:rsidRDefault="00AD5DE0" w:rsidP="00AD5DE0">
      <w:pPr>
        <w:tabs>
          <w:tab w:val="left" w:pos="567"/>
        </w:tabs>
        <w:spacing w:line="336" w:lineRule="auto"/>
        <w:jc w:val="center"/>
        <w:rPr>
          <w:szCs w:val="24"/>
        </w:rPr>
      </w:pPr>
    </w:p>
    <w:p w14:paraId="78F02FF5" w14:textId="77777777" w:rsidR="00AD5DE0" w:rsidRPr="00AD5DE0" w:rsidRDefault="00AD5DE0" w:rsidP="00AD5DE0">
      <w:pPr>
        <w:jc w:val="center"/>
        <w:rPr>
          <w:szCs w:val="24"/>
        </w:rPr>
      </w:pPr>
      <w:r w:rsidRPr="00AD5DE0">
        <w:rPr>
          <w:szCs w:val="24"/>
        </w:rPr>
        <w:t xml:space="preserve">Согласие на обработку персональных данных и на публикацию (размещение) в информационно-телекоммуникационной сети «Интернет» информации об участии в традиционном осеннем легкоатлетическом эстафетном пробеге на призы </w:t>
      </w:r>
    </w:p>
    <w:p w14:paraId="316CB3BB" w14:textId="77777777" w:rsidR="00AD5DE0" w:rsidRPr="00AD5DE0" w:rsidRDefault="00AD5DE0" w:rsidP="00AD5DE0">
      <w:pPr>
        <w:jc w:val="center"/>
        <w:rPr>
          <w:szCs w:val="24"/>
        </w:rPr>
      </w:pPr>
      <w:r w:rsidRPr="00AD5DE0">
        <w:rPr>
          <w:szCs w:val="24"/>
        </w:rPr>
        <w:t>газеты «Рабочая Балахна»</w:t>
      </w:r>
    </w:p>
    <w:p w14:paraId="3237CBCD" w14:textId="77777777" w:rsidR="00AD5DE0" w:rsidRPr="00F21C29" w:rsidRDefault="00AD5DE0" w:rsidP="00AD5DE0">
      <w:pPr>
        <w:tabs>
          <w:tab w:val="left" w:pos="567"/>
        </w:tabs>
        <w:spacing w:line="336" w:lineRule="auto"/>
        <w:jc w:val="center"/>
        <w:rPr>
          <w:sz w:val="16"/>
          <w:szCs w:val="16"/>
        </w:rPr>
      </w:pPr>
    </w:p>
    <w:p w14:paraId="21923A29" w14:textId="77777777" w:rsidR="00AD5DE0" w:rsidRPr="00F21C29" w:rsidRDefault="00AD5DE0" w:rsidP="00AD5DE0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</w:t>
      </w:r>
      <w:r w:rsidRPr="00F21C29">
        <w:t xml:space="preserve">  "___" __________ ____ г.</w:t>
      </w:r>
    </w:p>
    <w:p w14:paraId="01CE03B3" w14:textId="77777777" w:rsidR="00AD5DE0" w:rsidRPr="00F21C29" w:rsidRDefault="00AD5DE0" w:rsidP="00AD5DE0">
      <w:pPr>
        <w:tabs>
          <w:tab w:val="left" w:pos="567"/>
        </w:tabs>
        <w:spacing w:line="276" w:lineRule="auto"/>
        <w:ind w:firstLine="0"/>
      </w:pPr>
      <w:r w:rsidRPr="00F21C29">
        <w:t xml:space="preserve"> </w:t>
      </w:r>
    </w:p>
    <w:p w14:paraId="5770A478" w14:textId="77777777" w:rsidR="00AD5DE0" w:rsidRPr="00F21C29" w:rsidRDefault="00AD5DE0" w:rsidP="00AD5DE0">
      <w:pPr>
        <w:tabs>
          <w:tab w:val="left" w:pos="567"/>
        </w:tabs>
        <w:spacing w:line="276" w:lineRule="auto"/>
        <w:ind w:firstLine="0"/>
      </w:pPr>
      <w:r w:rsidRPr="00F21C29">
        <w:t>Я, ___________________________________________________________________________</w:t>
      </w:r>
      <w:r>
        <w:t>_</w:t>
      </w:r>
    </w:p>
    <w:p w14:paraId="17628383" w14:textId="77777777" w:rsidR="00AD5DE0" w:rsidRPr="00F21C29" w:rsidRDefault="00AD5DE0" w:rsidP="00AD5DE0">
      <w:pPr>
        <w:tabs>
          <w:tab w:val="left" w:pos="567"/>
        </w:tabs>
        <w:spacing w:line="276" w:lineRule="auto"/>
        <w:jc w:val="center"/>
      </w:pPr>
      <w:r w:rsidRPr="00F21C29">
        <w:t>(фамилия, имя, отчество)</w:t>
      </w:r>
    </w:p>
    <w:p w14:paraId="395C02FF" w14:textId="77777777" w:rsidR="00AD5DE0" w:rsidRPr="00F21C29" w:rsidRDefault="00AD5DE0" w:rsidP="00AD5DE0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__________________________ (вид документа, удостоверяющего личность)</w:t>
      </w:r>
    </w:p>
    <w:p w14:paraId="19EBB247" w14:textId="5411FDB4" w:rsidR="00AD5DE0" w:rsidRPr="00F21C29" w:rsidRDefault="00AD5DE0" w:rsidP="00AD5DE0">
      <w:pPr>
        <w:tabs>
          <w:tab w:val="left" w:pos="567"/>
        </w:tabs>
        <w:spacing w:line="276" w:lineRule="auto"/>
        <w:ind w:firstLine="0"/>
      </w:pPr>
      <w:r w:rsidRPr="00F21C29">
        <w:t>_____________</w:t>
      </w:r>
      <w:r>
        <w:t xml:space="preserve"> </w:t>
      </w:r>
      <w:r w:rsidRPr="00F21C29">
        <w:t>_________________________________</w:t>
      </w:r>
      <w:r>
        <w:t>____________________________________________________________________________________________________________</w:t>
      </w:r>
    </w:p>
    <w:p w14:paraId="022305C5" w14:textId="77777777" w:rsidR="00AD5DE0" w:rsidRPr="00F21C29" w:rsidRDefault="00AD5DE0" w:rsidP="00AD5DE0">
      <w:pPr>
        <w:tabs>
          <w:tab w:val="left" w:pos="567"/>
        </w:tabs>
        <w:spacing w:line="276" w:lineRule="auto"/>
        <w:ind w:firstLine="0"/>
        <w:jc w:val="center"/>
      </w:pPr>
      <w:r w:rsidRPr="00F21C29">
        <w:t>(когда и кем)</w:t>
      </w:r>
    </w:p>
    <w:p w14:paraId="14A0FDFB" w14:textId="77777777" w:rsidR="00AD5DE0" w:rsidRPr="00F21C29" w:rsidRDefault="00AD5DE0" w:rsidP="00AD5DE0">
      <w:pPr>
        <w:tabs>
          <w:tab w:val="left" w:pos="567"/>
        </w:tabs>
        <w:spacing w:line="276" w:lineRule="auto"/>
        <w:ind w:firstLine="0"/>
      </w:pPr>
      <w:r w:rsidRPr="00F21C29">
        <w:t>Проживающий</w:t>
      </w:r>
      <w:r>
        <w:t xml:space="preserve"> </w:t>
      </w:r>
      <w:r w:rsidRPr="00F21C29">
        <w:t>(</w:t>
      </w:r>
      <w:proofErr w:type="spellStart"/>
      <w:r w:rsidRPr="00F21C29">
        <w:t>ая</w:t>
      </w:r>
      <w:proofErr w:type="spellEnd"/>
      <w:r w:rsidRPr="00F21C29">
        <w:t>) по адресу _________________________________________________</w:t>
      </w:r>
      <w:r>
        <w:t>_____</w:t>
      </w:r>
    </w:p>
    <w:p w14:paraId="7F3C4E7D" w14:textId="10AFFADF" w:rsidR="00AD5DE0" w:rsidRPr="00F21C29" w:rsidRDefault="00AD5DE0" w:rsidP="00AD5DE0">
      <w:pPr>
        <w:tabs>
          <w:tab w:val="left" w:pos="567"/>
        </w:tabs>
        <w:spacing w:line="276" w:lineRule="auto"/>
      </w:pPr>
      <w:r w:rsidRPr="00F21C29">
        <w:t>______________________________________________</w:t>
      </w:r>
      <w:r>
        <w:t>___________________________</w:t>
      </w:r>
      <w:r w:rsidRPr="00F21C29">
        <w:t>,</w:t>
      </w:r>
    </w:p>
    <w:p w14:paraId="479C0D1E" w14:textId="77777777" w:rsidR="00AD5DE0" w:rsidRPr="00C5352A" w:rsidRDefault="00AD5DE0" w:rsidP="00CD0014">
      <w:pPr>
        <w:ind w:firstLine="0"/>
      </w:pPr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C5352A">
        <w:t>традиционном осеннем легкоатлетическом эстафетном пробеге на призы газеты «Рабочая Балахна»</w:t>
      </w:r>
      <w:r w:rsidRPr="00727142">
        <w:t>, и распространяется на информацию: ФИО, адрес, контактные телефоны, дата рождения.</w:t>
      </w:r>
    </w:p>
    <w:p w14:paraId="48B00D8B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567"/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25045894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567"/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32C6D964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567"/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118EB0F1" w14:textId="77777777" w:rsidR="00AD5DE0" w:rsidRPr="00F21C29" w:rsidRDefault="00AD5DE0" w:rsidP="00AD5DE0">
      <w:pPr>
        <w:tabs>
          <w:tab w:val="left" w:pos="567"/>
        </w:tabs>
        <w:spacing w:line="276" w:lineRule="auto"/>
      </w:pPr>
    </w:p>
    <w:p w14:paraId="2A26B856" w14:textId="77777777" w:rsidR="00AD5DE0" w:rsidRPr="00727142" w:rsidRDefault="00AD5DE0" w:rsidP="00AD5DE0">
      <w:pPr>
        <w:spacing w:after="200" w:line="276" w:lineRule="auto"/>
        <w:ind w:firstLine="0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5DE0" w:rsidRPr="00565FBB" w14:paraId="6D201F9B" w14:textId="77777777" w:rsidTr="0045392C">
        <w:trPr>
          <w:trHeight w:val="225"/>
        </w:trPr>
        <w:tc>
          <w:tcPr>
            <w:tcW w:w="3190" w:type="dxa"/>
            <w:hideMark/>
          </w:tcPr>
          <w:p w14:paraId="2A7A8A38" w14:textId="77777777" w:rsidR="00AD5DE0" w:rsidRPr="00565FBB" w:rsidRDefault="00AD5DE0" w:rsidP="0045392C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3A154B0E" w14:textId="77777777" w:rsidR="00AD5DE0" w:rsidRPr="00565FBB" w:rsidRDefault="00AD5DE0" w:rsidP="0045392C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5DED2137" w14:textId="77777777" w:rsidR="00AD5DE0" w:rsidRPr="00565FBB" w:rsidRDefault="00AD5DE0" w:rsidP="0045392C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AD5DE0" w:rsidRPr="00565FBB" w14:paraId="6A2BC50F" w14:textId="77777777" w:rsidTr="0045392C">
        <w:trPr>
          <w:trHeight w:val="90"/>
        </w:trPr>
        <w:tc>
          <w:tcPr>
            <w:tcW w:w="3190" w:type="dxa"/>
          </w:tcPr>
          <w:p w14:paraId="04697B58" w14:textId="77777777" w:rsidR="00AD5DE0" w:rsidRPr="00565FBB" w:rsidRDefault="00AD5DE0" w:rsidP="0045392C">
            <w:pPr>
              <w:spacing w:after="200" w:line="276" w:lineRule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5DAD8029" w14:textId="77777777" w:rsidR="00AD5DE0" w:rsidRPr="00565FBB" w:rsidRDefault="00AD5DE0" w:rsidP="0045392C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641A90A4" w14:textId="77777777" w:rsidR="00AD5DE0" w:rsidRPr="00565FBB" w:rsidRDefault="00AD5DE0" w:rsidP="0045392C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174DB242" w14:textId="77777777" w:rsidR="00AD5DE0" w:rsidRDefault="00AD5DE0" w:rsidP="00AD5DE0">
      <w:pPr>
        <w:jc w:val="right"/>
        <w:rPr>
          <w:sz w:val="26"/>
          <w:szCs w:val="26"/>
        </w:rPr>
        <w:sectPr w:rsidR="00AD5DE0" w:rsidSect="00E20665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14:paraId="4FB9A257" w14:textId="77777777" w:rsidR="00AD5DE0" w:rsidRPr="00CD0014" w:rsidRDefault="00AD5DE0" w:rsidP="00AD5DE0">
      <w:pPr>
        <w:jc w:val="right"/>
        <w:rPr>
          <w:szCs w:val="24"/>
        </w:rPr>
      </w:pPr>
      <w:r w:rsidRPr="00CD0014">
        <w:rPr>
          <w:szCs w:val="24"/>
        </w:rPr>
        <w:lastRenderedPageBreak/>
        <w:t>Приложение №3</w:t>
      </w:r>
    </w:p>
    <w:p w14:paraId="1F95BC19" w14:textId="77777777" w:rsidR="00AD5DE0" w:rsidRPr="00CD0014" w:rsidRDefault="00AD5DE0" w:rsidP="00AD5DE0">
      <w:pPr>
        <w:jc w:val="right"/>
        <w:rPr>
          <w:szCs w:val="24"/>
        </w:rPr>
      </w:pPr>
      <w:r w:rsidRPr="00CD0014">
        <w:rPr>
          <w:szCs w:val="24"/>
        </w:rPr>
        <w:t xml:space="preserve"> к Положению о проведении традиционного</w:t>
      </w:r>
    </w:p>
    <w:p w14:paraId="4E5DD26A" w14:textId="664296B6" w:rsidR="00AD5DE0" w:rsidRPr="00CD0014" w:rsidRDefault="00AD5DE0" w:rsidP="00AD5DE0">
      <w:pPr>
        <w:jc w:val="right"/>
        <w:rPr>
          <w:szCs w:val="24"/>
        </w:rPr>
      </w:pPr>
      <w:r w:rsidRPr="00CD0014">
        <w:rPr>
          <w:szCs w:val="24"/>
        </w:rPr>
        <w:t xml:space="preserve"> осеннего легкоатлетического</w:t>
      </w:r>
    </w:p>
    <w:p w14:paraId="005E035B" w14:textId="77777777" w:rsidR="00AD5DE0" w:rsidRPr="00CD0014" w:rsidRDefault="00AD5DE0" w:rsidP="00AD5DE0">
      <w:pPr>
        <w:jc w:val="right"/>
        <w:rPr>
          <w:szCs w:val="24"/>
        </w:rPr>
      </w:pPr>
      <w:r w:rsidRPr="00CD0014">
        <w:rPr>
          <w:szCs w:val="24"/>
        </w:rPr>
        <w:t>эстафетного пробега на призы</w:t>
      </w:r>
    </w:p>
    <w:p w14:paraId="31B35B2E" w14:textId="77777777" w:rsidR="00AD5DE0" w:rsidRPr="00CD0014" w:rsidRDefault="00AD5DE0" w:rsidP="00AD5DE0">
      <w:pPr>
        <w:jc w:val="right"/>
        <w:rPr>
          <w:szCs w:val="24"/>
        </w:rPr>
      </w:pPr>
      <w:r w:rsidRPr="00CD0014">
        <w:rPr>
          <w:szCs w:val="24"/>
        </w:rPr>
        <w:t>газеты «Рабочая Балахна»</w:t>
      </w:r>
    </w:p>
    <w:p w14:paraId="48BDB221" w14:textId="77777777" w:rsidR="00AD5DE0" w:rsidRPr="00CD0014" w:rsidRDefault="00AD5DE0" w:rsidP="00AD5DE0">
      <w:pPr>
        <w:tabs>
          <w:tab w:val="left" w:pos="567"/>
        </w:tabs>
        <w:spacing w:line="336" w:lineRule="auto"/>
        <w:jc w:val="center"/>
        <w:rPr>
          <w:szCs w:val="24"/>
        </w:rPr>
      </w:pPr>
    </w:p>
    <w:p w14:paraId="3067699E" w14:textId="77777777" w:rsidR="00AD5DE0" w:rsidRPr="00CD0014" w:rsidRDefault="00AD5DE0" w:rsidP="00AD5DE0">
      <w:pPr>
        <w:jc w:val="center"/>
        <w:rPr>
          <w:szCs w:val="24"/>
        </w:rPr>
      </w:pPr>
      <w:r w:rsidRPr="00CD0014">
        <w:rPr>
          <w:szCs w:val="24"/>
        </w:rPr>
        <w:t xml:space="preserve">Согласие на обработку персональных данных и на публикацию (размещение) в информационно-телекоммуникационной сети «Интернет» информации об участии в традиционном осеннем легкоатлетическом эстафетном пробеге на призы </w:t>
      </w:r>
    </w:p>
    <w:p w14:paraId="0A4B8CC5" w14:textId="77777777" w:rsidR="00AD5DE0" w:rsidRPr="00111084" w:rsidRDefault="00AD5DE0" w:rsidP="00AD5DE0">
      <w:pPr>
        <w:jc w:val="center"/>
      </w:pPr>
      <w:r w:rsidRPr="00111084">
        <w:t>газеты «Рабочая Балахна»</w:t>
      </w:r>
    </w:p>
    <w:p w14:paraId="0F642827" w14:textId="77777777" w:rsidR="00AD5DE0" w:rsidRPr="00F21C29" w:rsidRDefault="00AD5DE0" w:rsidP="00AD5DE0">
      <w:pPr>
        <w:tabs>
          <w:tab w:val="left" w:pos="567"/>
        </w:tabs>
        <w:spacing w:line="336" w:lineRule="auto"/>
        <w:jc w:val="center"/>
        <w:rPr>
          <w:sz w:val="16"/>
          <w:szCs w:val="16"/>
        </w:rPr>
      </w:pPr>
    </w:p>
    <w:p w14:paraId="106517B1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</w:t>
      </w:r>
      <w:r w:rsidRPr="00F21C29">
        <w:t xml:space="preserve">  "___" __________ ____ г.</w:t>
      </w:r>
    </w:p>
    <w:p w14:paraId="114AABA2" w14:textId="77777777" w:rsidR="00AD5DE0" w:rsidRPr="00F21C29" w:rsidRDefault="00AD5DE0" w:rsidP="00AD5DE0">
      <w:pPr>
        <w:tabs>
          <w:tab w:val="left" w:pos="567"/>
        </w:tabs>
        <w:spacing w:line="276" w:lineRule="auto"/>
      </w:pPr>
      <w:r w:rsidRPr="00F21C29">
        <w:t xml:space="preserve"> </w:t>
      </w:r>
    </w:p>
    <w:p w14:paraId="78A72084" w14:textId="77777777" w:rsidR="00AD5DE0" w:rsidRPr="00F21C29" w:rsidRDefault="00AD5DE0" w:rsidP="00AD5DE0">
      <w:pPr>
        <w:tabs>
          <w:tab w:val="left" w:pos="567"/>
        </w:tabs>
        <w:spacing w:line="276" w:lineRule="auto"/>
      </w:pPr>
      <w:r w:rsidRPr="00F21C29">
        <w:t>Я, ___________________________________________________________________________</w:t>
      </w:r>
      <w:r>
        <w:t>_</w:t>
      </w:r>
    </w:p>
    <w:p w14:paraId="3E9770C6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0"/>
        <w:jc w:val="center"/>
      </w:pPr>
      <w:r w:rsidRPr="00F21C29">
        <w:t>(фамилия, имя, отчество)</w:t>
      </w:r>
    </w:p>
    <w:p w14:paraId="52CE297B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__________________________ (вид документа, удостоверяющего личность)</w:t>
      </w:r>
    </w:p>
    <w:p w14:paraId="4A1A2D73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__________________________________________________________________________________________________________________</w:t>
      </w:r>
    </w:p>
    <w:p w14:paraId="694E5F7B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0"/>
        <w:jc w:val="center"/>
      </w:pPr>
      <w:r w:rsidRPr="00F21C29">
        <w:t>(когда и кем)</w:t>
      </w:r>
    </w:p>
    <w:p w14:paraId="7EB1CF31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0"/>
      </w:pPr>
      <w:r w:rsidRPr="00F21C29">
        <w:t>Проживающий</w:t>
      </w:r>
      <w:r>
        <w:t xml:space="preserve"> </w:t>
      </w:r>
      <w:r w:rsidRPr="00F21C29">
        <w:t>(</w:t>
      </w:r>
      <w:proofErr w:type="spellStart"/>
      <w:r w:rsidRPr="00F21C29">
        <w:t>ая</w:t>
      </w:r>
      <w:proofErr w:type="spellEnd"/>
      <w:r w:rsidRPr="00F21C29">
        <w:t>) по адресу _________________________________________________</w:t>
      </w:r>
      <w:r>
        <w:t>_____</w:t>
      </w:r>
    </w:p>
    <w:p w14:paraId="06667F05" w14:textId="77777777" w:rsidR="00AD5DE0" w:rsidRDefault="00AD5DE0" w:rsidP="00CD0014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</w:t>
      </w:r>
      <w:r w:rsidRPr="00F21C29">
        <w:t>,</w:t>
      </w:r>
    </w:p>
    <w:p w14:paraId="25238BCE" w14:textId="77777777" w:rsidR="00AD5DE0" w:rsidRPr="00C5352A" w:rsidRDefault="00AD5DE0" w:rsidP="00CD0014">
      <w:pPr>
        <w:spacing w:before="100" w:beforeAutospacing="1" w:after="100" w:afterAutospacing="1"/>
        <w:ind w:firstLine="0"/>
        <w:contextualSpacing/>
      </w:pPr>
      <w:r w:rsidRPr="00C5352A">
        <w:t>разрешаю использование персональных данных моего ребенка</w:t>
      </w:r>
    </w:p>
    <w:p w14:paraId="5FB71F06" w14:textId="77777777" w:rsidR="00AD5DE0" w:rsidRPr="006E3021" w:rsidRDefault="00AD5DE0" w:rsidP="00CD0014">
      <w:pPr>
        <w:spacing w:before="100" w:beforeAutospacing="1" w:after="100" w:afterAutospacing="1"/>
        <w:ind w:firstLine="0"/>
        <w:contextualSpacing/>
        <w:rPr>
          <w:sz w:val="28"/>
          <w:szCs w:val="28"/>
        </w:rPr>
      </w:pPr>
      <w:r w:rsidRPr="006E3021">
        <w:rPr>
          <w:sz w:val="28"/>
          <w:szCs w:val="28"/>
        </w:rPr>
        <w:t>________________________________________________________________</w:t>
      </w:r>
    </w:p>
    <w:p w14:paraId="0F2E0412" w14:textId="77777777" w:rsidR="00AD5DE0" w:rsidRPr="00C5352A" w:rsidRDefault="00AD5DE0" w:rsidP="00AD5DE0">
      <w:pPr>
        <w:spacing w:before="100" w:beforeAutospacing="1" w:after="100" w:afterAutospacing="1"/>
        <w:contextualSpacing/>
        <w:jc w:val="center"/>
        <w:rPr>
          <w:sz w:val="20"/>
          <w:szCs w:val="20"/>
        </w:rPr>
      </w:pPr>
      <w:r w:rsidRPr="004B5F45">
        <w:rPr>
          <w:sz w:val="20"/>
          <w:szCs w:val="20"/>
        </w:rPr>
        <w:t>(ФИО, год рождения)</w:t>
      </w:r>
    </w:p>
    <w:p w14:paraId="735EE6AD" w14:textId="77777777" w:rsidR="00AD5DE0" w:rsidRPr="00C5352A" w:rsidRDefault="00AD5DE0" w:rsidP="00CD0014">
      <w:pPr>
        <w:ind w:firstLine="0"/>
        <w:contextualSpacing/>
      </w:pPr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C5352A">
        <w:t>традиционном осеннем легкоатлетическом эстафетном пробеге на призы газеты «Рабочая Балахна»</w:t>
      </w:r>
      <w:r w:rsidRPr="00727142">
        <w:t>, и распространяется на информацию: ФИО, адрес, контактные телефоны, дата рождения.</w:t>
      </w:r>
    </w:p>
    <w:p w14:paraId="1AC46746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567"/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7BBA959C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567"/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400A6FD1" w14:textId="77777777" w:rsidR="00AD5DE0" w:rsidRPr="00F21C29" w:rsidRDefault="00AD5DE0" w:rsidP="00CD0014">
      <w:pPr>
        <w:tabs>
          <w:tab w:val="left" w:pos="567"/>
        </w:tabs>
        <w:spacing w:line="276" w:lineRule="auto"/>
        <w:ind w:firstLine="567"/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6B707F5D" w14:textId="77777777" w:rsidR="00AD5DE0" w:rsidRPr="00F21C29" w:rsidRDefault="00AD5DE0" w:rsidP="00AD5DE0">
      <w:pPr>
        <w:tabs>
          <w:tab w:val="left" w:pos="567"/>
        </w:tabs>
        <w:spacing w:line="276" w:lineRule="auto"/>
      </w:pPr>
    </w:p>
    <w:p w14:paraId="55D2F5D7" w14:textId="77777777" w:rsidR="00AD5DE0" w:rsidRPr="00727142" w:rsidRDefault="00AD5DE0" w:rsidP="00AD5DE0">
      <w:pPr>
        <w:spacing w:after="200" w:line="276" w:lineRule="auto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5DE0" w:rsidRPr="00565FBB" w14:paraId="289BF81E" w14:textId="77777777" w:rsidTr="0045392C">
        <w:trPr>
          <w:trHeight w:val="225"/>
        </w:trPr>
        <w:tc>
          <w:tcPr>
            <w:tcW w:w="3190" w:type="dxa"/>
            <w:hideMark/>
          </w:tcPr>
          <w:p w14:paraId="192E180B" w14:textId="77777777" w:rsidR="00AD5DE0" w:rsidRPr="00565FBB" w:rsidRDefault="00AD5DE0" w:rsidP="0045392C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85D16CB" w14:textId="77777777" w:rsidR="00AD5DE0" w:rsidRPr="00565FBB" w:rsidRDefault="00AD5DE0" w:rsidP="0045392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46403772" w14:textId="77777777" w:rsidR="00AD5DE0" w:rsidRPr="00565FBB" w:rsidRDefault="00AD5DE0" w:rsidP="0045392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AD5DE0" w:rsidRPr="00565FBB" w14:paraId="4DBA6F08" w14:textId="77777777" w:rsidTr="0045392C">
        <w:trPr>
          <w:trHeight w:val="90"/>
        </w:trPr>
        <w:tc>
          <w:tcPr>
            <w:tcW w:w="3190" w:type="dxa"/>
          </w:tcPr>
          <w:p w14:paraId="028A595D" w14:textId="77777777" w:rsidR="00AD5DE0" w:rsidRPr="00565FBB" w:rsidRDefault="00AD5DE0" w:rsidP="0045392C">
            <w:pPr>
              <w:spacing w:after="200" w:line="276" w:lineRule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092FCAF" w14:textId="77777777" w:rsidR="00AD5DE0" w:rsidRPr="00565FBB" w:rsidRDefault="00AD5DE0" w:rsidP="0045392C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71F48C62" w14:textId="77777777" w:rsidR="00AD5DE0" w:rsidRPr="00565FBB" w:rsidRDefault="00AD5DE0" w:rsidP="0045392C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056DFD60" w14:textId="77777777" w:rsidR="00CD0014" w:rsidRDefault="00CD0014" w:rsidP="00AD5DE0">
      <w:pPr>
        <w:sectPr w:rsidR="00CD0014" w:rsidSect="00E20665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14:paraId="79843F99" w14:textId="77777777" w:rsidR="00CD0014" w:rsidRPr="00B510EA" w:rsidRDefault="00CD0014" w:rsidP="00CD0014">
      <w:pPr>
        <w:ind w:left="8496" w:firstLine="708"/>
        <w:contextualSpacing/>
        <w:jc w:val="right"/>
        <w:rPr>
          <w:szCs w:val="18"/>
        </w:rPr>
      </w:pPr>
      <w:r w:rsidRPr="00B510EA">
        <w:rPr>
          <w:szCs w:val="18"/>
          <w:lang w:val="x-none"/>
        </w:rPr>
        <w:lastRenderedPageBreak/>
        <w:t>Приложение</w:t>
      </w:r>
      <w:r w:rsidRPr="00B510EA">
        <w:rPr>
          <w:szCs w:val="18"/>
        </w:rPr>
        <w:t xml:space="preserve"> №4</w:t>
      </w:r>
    </w:p>
    <w:p w14:paraId="6188C95D" w14:textId="77777777" w:rsidR="00CD0014" w:rsidRPr="00B510EA" w:rsidRDefault="00CD0014" w:rsidP="00CD0014">
      <w:pPr>
        <w:contextualSpacing/>
        <w:jc w:val="right"/>
        <w:rPr>
          <w:szCs w:val="18"/>
          <w:lang w:val="x-none"/>
        </w:rPr>
      </w:pPr>
      <w:r w:rsidRPr="00B510EA">
        <w:rPr>
          <w:szCs w:val="18"/>
          <w:lang w:val="x-none"/>
        </w:rPr>
        <w:t>к Положению о проведении традиционного</w:t>
      </w:r>
    </w:p>
    <w:p w14:paraId="57A1ED7E" w14:textId="77777777" w:rsidR="00CD0014" w:rsidRPr="00B510EA" w:rsidRDefault="00CD0014" w:rsidP="00CD0014">
      <w:pPr>
        <w:contextualSpacing/>
        <w:jc w:val="right"/>
        <w:rPr>
          <w:szCs w:val="18"/>
          <w:lang w:val="x-none"/>
        </w:rPr>
      </w:pPr>
      <w:r w:rsidRPr="00B510EA">
        <w:rPr>
          <w:szCs w:val="18"/>
          <w:lang w:val="x-none"/>
        </w:rPr>
        <w:t xml:space="preserve"> осеннего легкоатлетического эстафетного пробега на </w:t>
      </w:r>
    </w:p>
    <w:p w14:paraId="7A20EC83" w14:textId="77777777" w:rsidR="00CD0014" w:rsidRPr="00B510EA" w:rsidRDefault="00CD0014" w:rsidP="00CD0014">
      <w:pPr>
        <w:contextualSpacing/>
        <w:jc w:val="right"/>
        <w:rPr>
          <w:szCs w:val="18"/>
          <w:lang w:val="x-none"/>
        </w:rPr>
      </w:pPr>
      <w:r w:rsidRPr="00B510EA">
        <w:rPr>
          <w:szCs w:val="18"/>
          <w:lang w:val="x-none"/>
        </w:rPr>
        <w:t xml:space="preserve">призы газеты «Рабочая Балахна» </w:t>
      </w:r>
    </w:p>
    <w:p w14:paraId="0442613F" w14:textId="77777777" w:rsidR="00AD5DE0" w:rsidRDefault="00AD5DE0" w:rsidP="00CD0014">
      <w:pPr>
        <w:ind w:firstLine="0"/>
        <w:jc w:val="center"/>
        <w:rPr>
          <w:lang w:val="x-none"/>
        </w:rPr>
      </w:pPr>
    </w:p>
    <w:p w14:paraId="73FBDF8F" w14:textId="2FE7EC88" w:rsidR="00CD0014" w:rsidRPr="00CD0014" w:rsidRDefault="00486F87" w:rsidP="00CD0014">
      <w:pPr>
        <w:ind w:firstLine="0"/>
        <w:jc w:val="center"/>
        <w:rPr>
          <w:lang w:val="x-none"/>
        </w:rPr>
      </w:pPr>
      <w:r>
        <w:rPr>
          <w:noProof/>
          <w:lang w:eastAsia="ru-RU"/>
        </w:rPr>
        <w:drawing>
          <wp:inline distT="0" distB="0" distL="0" distR="0" wp14:anchorId="6F69E483" wp14:editId="76DDAF02">
            <wp:extent cx="8943616" cy="5161458"/>
            <wp:effectExtent l="0" t="0" r="0" b="1270"/>
            <wp:docPr id="1951213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13617" name="Рисунок 19512136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532" cy="516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014" w:rsidRPr="00CD0014" w:rsidSect="00CD0014">
      <w:pgSz w:w="16838" w:h="11906" w:orient="landscape"/>
      <w:pgMar w:top="851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E996B" w14:textId="77777777" w:rsidR="00210F1C" w:rsidRDefault="00210F1C" w:rsidP="007F0268">
      <w:r>
        <w:separator/>
      </w:r>
    </w:p>
  </w:endnote>
  <w:endnote w:type="continuationSeparator" w:id="0">
    <w:p w14:paraId="4FC4EF3D" w14:textId="77777777" w:rsidR="00210F1C" w:rsidRDefault="00210F1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24982" w14:textId="77777777" w:rsidR="00210F1C" w:rsidRDefault="00210F1C" w:rsidP="007F0268">
      <w:r>
        <w:separator/>
      </w:r>
    </w:p>
  </w:footnote>
  <w:footnote w:type="continuationSeparator" w:id="0">
    <w:p w14:paraId="3B139937" w14:textId="77777777" w:rsidR="00210F1C" w:rsidRDefault="00210F1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4FC13F7"/>
    <w:multiLevelType w:val="hybridMultilevel"/>
    <w:tmpl w:val="E5360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67D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F1C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4DA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6F87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0DD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E0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4ED8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96F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14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D5D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D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3827-074F-43BC-8885-B20F610E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2023-09-15T12:27:00Z</dcterms:created>
  <dcterms:modified xsi:type="dcterms:W3CDTF">2023-09-15T12:27:00Z</dcterms:modified>
</cp:coreProperties>
</file>